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C311D" w14:textId="77777777" w:rsidR="00014060" w:rsidRDefault="000709C7" w:rsidP="000709C7">
      <w:pPr>
        <w:pStyle w:val="Corpodetexto"/>
        <w:spacing w:line="360" w:lineRule="auto"/>
        <w:jc w:val="center"/>
        <w:rPr>
          <w:rFonts w:asciiTheme="majorHAnsi" w:hAnsiTheme="majorHAnsi"/>
          <w:b/>
          <w:sz w:val="36"/>
          <w:szCs w:val="36"/>
        </w:rPr>
      </w:pPr>
      <w:r w:rsidRPr="00014060">
        <w:rPr>
          <w:rFonts w:asciiTheme="majorHAnsi" w:hAnsiTheme="majorHAnsi"/>
          <w:b/>
          <w:sz w:val="36"/>
          <w:szCs w:val="36"/>
        </w:rPr>
        <w:t>ANEXO III</w:t>
      </w:r>
    </w:p>
    <w:p w14:paraId="5604EBBE" w14:textId="77777777" w:rsidR="000709C7" w:rsidRPr="00014060" w:rsidRDefault="000709C7" w:rsidP="000709C7">
      <w:pPr>
        <w:pStyle w:val="Corpodetexto"/>
        <w:spacing w:line="360" w:lineRule="auto"/>
        <w:jc w:val="center"/>
        <w:rPr>
          <w:rFonts w:asciiTheme="majorHAnsi" w:hAnsiTheme="majorHAnsi"/>
          <w:b/>
          <w:sz w:val="36"/>
          <w:szCs w:val="36"/>
        </w:rPr>
      </w:pPr>
      <w:r w:rsidRPr="00014060">
        <w:rPr>
          <w:rFonts w:asciiTheme="majorHAnsi" w:hAnsiTheme="majorHAnsi"/>
          <w:b/>
          <w:sz w:val="36"/>
          <w:szCs w:val="36"/>
        </w:rPr>
        <w:t>DECLARAÇÃO DE HABILITAÇÃO</w:t>
      </w:r>
    </w:p>
    <w:p w14:paraId="15D4B96F" w14:textId="77777777" w:rsidR="000709C7" w:rsidRPr="000709C7" w:rsidRDefault="000709C7" w:rsidP="000709C7">
      <w:pPr>
        <w:pStyle w:val="Corpodetexto"/>
        <w:spacing w:line="360" w:lineRule="auto"/>
        <w:rPr>
          <w:rFonts w:ascii="Arial Narrow" w:hAnsi="Arial Narrow"/>
        </w:rPr>
      </w:pPr>
      <w:r w:rsidRPr="000709C7">
        <w:rPr>
          <w:rFonts w:ascii="Arial Narrow" w:hAnsi="Arial Narrow"/>
        </w:rPr>
        <w:t>(Licitante), pessoa jurídica de direito privado, inscrita no CNPJ/MF sob o nº</w:t>
      </w:r>
      <w:r>
        <w:rPr>
          <w:rFonts w:ascii="Arial Narrow" w:hAnsi="Arial Narrow"/>
        </w:rPr>
        <w:t xml:space="preserve"> </w:t>
      </w:r>
      <w:r w:rsidRPr="000709C7">
        <w:rPr>
          <w:rFonts w:ascii="Arial Narrow" w:hAnsi="Arial Narrow"/>
        </w:rPr>
        <w:t>___________________, sediada na _____________________, representada por</w:t>
      </w:r>
      <w:r>
        <w:rPr>
          <w:rFonts w:ascii="Arial Narrow" w:hAnsi="Arial Narrow"/>
        </w:rPr>
        <w:t xml:space="preserve"> </w:t>
      </w:r>
      <w:r w:rsidRPr="000709C7">
        <w:rPr>
          <w:rFonts w:ascii="Arial Narrow" w:hAnsi="Arial Narrow"/>
        </w:rPr>
        <w:t>_____________________, (nacionalidade), (estado civil), (profissão), portador(a) da Cédula de</w:t>
      </w:r>
    </w:p>
    <w:p w14:paraId="1CDA8FE6" w14:textId="45954439" w:rsidR="000709C7" w:rsidRPr="000709C7" w:rsidRDefault="000709C7" w:rsidP="000709C7">
      <w:pPr>
        <w:pStyle w:val="Corpodetexto"/>
        <w:spacing w:line="360" w:lineRule="auto"/>
        <w:rPr>
          <w:rFonts w:ascii="Arial Narrow" w:hAnsi="Arial Narrow"/>
        </w:rPr>
      </w:pPr>
      <w:r w:rsidRPr="000709C7">
        <w:rPr>
          <w:rFonts w:ascii="Arial Narrow" w:hAnsi="Arial Narrow"/>
        </w:rPr>
        <w:t>Identidade no ______________, inscrito no CPF sob o no</w:t>
      </w:r>
      <w:r>
        <w:rPr>
          <w:rFonts w:ascii="Arial Narrow" w:hAnsi="Arial Narrow"/>
        </w:rPr>
        <w:t xml:space="preserve"> _______________, (residência e </w:t>
      </w:r>
      <w:r w:rsidRPr="000709C7">
        <w:rPr>
          <w:rFonts w:ascii="Arial Narrow" w:hAnsi="Arial Narrow"/>
        </w:rPr>
        <w:t>domicílio), DECLARA que cumpre plenamente os requisitos exigido</w:t>
      </w:r>
      <w:r>
        <w:rPr>
          <w:rFonts w:ascii="Arial Narrow" w:hAnsi="Arial Narrow"/>
        </w:rPr>
        <w:t xml:space="preserve">s para habilitação e sujeita-se </w:t>
      </w:r>
      <w:r w:rsidRPr="000709C7">
        <w:rPr>
          <w:rFonts w:ascii="Arial Narrow" w:hAnsi="Arial Narrow"/>
        </w:rPr>
        <w:t>aos termos</w:t>
      </w:r>
      <w:r>
        <w:rPr>
          <w:rFonts w:ascii="Arial Narrow" w:hAnsi="Arial Narrow"/>
        </w:rPr>
        <w:t xml:space="preserve"> e condições da Carta Convite nº 0</w:t>
      </w:r>
      <w:r w:rsidR="00236D4E">
        <w:rPr>
          <w:rFonts w:ascii="Arial Narrow" w:hAnsi="Arial Narrow"/>
        </w:rPr>
        <w:t>1</w:t>
      </w:r>
      <w:r w:rsidRPr="000709C7">
        <w:rPr>
          <w:rFonts w:ascii="Arial Narrow" w:hAnsi="Arial Narrow"/>
        </w:rPr>
        <w:t>/20</w:t>
      </w:r>
      <w:r w:rsidR="00014060">
        <w:rPr>
          <w:rFonts w:ascii="Arial Narrow" w:hAnsi="Arial Narrow"/>
        </w:rPr>
        <w:t>2</w:t>
      </w:r>
      <w:r w:rsidR="00236D4E">
        <w:rPr>
          <w:rFonts w:ascii="Arial Narrow" w:hAnsi="Arial Narrow"/>
        </w:rPr>
        <w:t>3</w:t>
      </w:r>
      <w:r w:rsidRPr="000709C7">
        <w:rPr>
          <w:rFonts w:ascii="Arial Narrow" w:hAnsi="Arial Narrow"/>
        </w:rPr>
        <w:t>, estando cient</w:t>
      </w:r>
      <w:r>
        <w:rPr>
          <w:rFonts w:ascii="Arial Narrow" w:hAnsi="Arial Narrow"/>
        </w:rPr>
        <w:t xml:space="preserve">e das penalidades aplicáveis em </w:t>
      </w:r>
      <w:r w:rsidRPr="000709C7">
        <w:rPr>
          <w:rFonts w:ascii="Arial Narrow" w:hAnsi="Arial Narrow"/>
        </w:rPr>
        <w:t>caso de descumprimento ou declaração inverídica.</w:t>
      </w:r>
    </w:p>
    <w:p w14:paraId="07CF235B" w14:textId="77777777" w:rsidR="000709C7" w:rsidRPr="000709C7" w:rsidRDefault="000709C7" w:rsidP="000709C7">
      <w:pPr>
        <w:pStyle w:val="Corpodetexto"/>
        <w:spacing w:line="360" w:lineRule="auto"/>
        <w:rPr>
          <w:rFonts w:ascii="Arial Narrow" w:hAnsi="Arial Narrow"/>
        </w:rPr>
      </w:pPr>
      <w:r w:rsidRPr="000709C7">
        <w:rPr>
          <w:rFonts w:ascii="Arial Narrow" w:hAnsi="Arial Narrow"/>
        </w:rPr>
        <w:t>Local e data.</w:t>
      </w:r>
    </w:p>
    <w:p w14:paraId="308C0166" w14:textId="77777777" w:rsidR="000709C7" w:rsidRDefault="000709C7" w:rsidP="000709C7">
      <w:pPr>
        <w:pStyle w:val="Corpodetexto"/>
        <w:spacing w:line="360" w:lineRule="auto"/>
        <w:rPr>
          <w:rFonts w:ascii="Arial Narrow" w:hAnsi="Arial Narrow"/>
        </w:rPr>
      </w:pPr>
      <w:r w:rsidRPr="000709C7">
        <w:rPr>
          <w:rFonts w:ascii="Arial Narrow" w:hAnsi="Arial Narrow"/>
        </w:rPr>
        <w:t>Nome e assinatura do representante legal</w:t>
      </w:r>
    </w:p>
    <w:p w14:paraId="061E6765" w14:textId="77777777" w:rsidR="002E6822" w:rsidRPr="000709C7" w:rsidRDefault="002E6822" w:rsidP="000709C7">
      <w:pPr>
        <w:pStyle w:val="Corpodetexto"/>
        <w:spacing w:line="360" w:lineRule="auto"/>
        <w:rPr>
          <w:rFonts w:ascii="Arial Narrow" w:hAnsi="Arial Narrow"/>
        </w:rPr>
      </w:pPr>
    </w:p>
    <w:p w14:paraId="57715027" w14:textId="0E23F89E" w:rsidR="000709C7" w:rsidRPr="000709C7" w:rsidRDefault="000709C7" w:rsidP="00014060">
      <w:pPr>
        <w:pStyle w:val="Corpodetexto"/>
        <w:spacing w:line="360" w:lineRule="auto"/>
        <w:rPr>
          <w:rFonts w:ascii="Arial Narrow" w:hAnsi="Arial Narrow"/>
          <w:b/>
        </w:rPr>
      </w:pPr>
      <w:r w:rsidRPr="000709C7">
        <w:rPr>
          <w:rFonts w:ascii="Arial Narrow" w:hAnsi="Arial Narrow"/>
          <w:b/>
        </w:rPr>
        <w:t>OBSERVAÇÃO: ESTA DECLARAÇÃO DEVERÁ SER ENTREGUE A</w:t>
      </w:r>
      <w:r w:rsidR="007822C8">
        <w:rPr>
          <w:rFonts w:ascii="Arial Narrow" w:hAnsi="Arial Narrow"/>
          <w:b/>
        </w:rPr>
        <w:t>O</w:t>
      </w:r>
      <w:r w:rsidRPr="000709C7">
        <w:rPr>
          <w:rFonts w:ascii="Arial Narrow" w:hAnsi="Arial Narrow"/>
          <w:b/>
        </w:rPr>
        <w:t xml:space="preserve"> PRESIDENTE DA</w:t>
      </w:r>
      <w:r w:rsidR="00014060">
        <w:rPr>
          <w:rFonts w:ascii="Arial Narrow" w:hAnsi="Arial Narrow"/>
          <w:b/>
        </w:rPr>
        <w:t xml:space="preserve"> </w:t>
      </w:r>
      <w:r w:rsidRPr="000709C7">
        <w:rPr>
          <w:rFonts w:ascii="Arial Narrow" w:hAnsi="Arial Narrow"/>
          <w:b/>
        </w:rPr>
        <w:t xml:space="preserve">Comissão de Licitação </w:t>
      </w:r>
      <w:r w:rsidRPr="002E6822">
        <w:rPr>
          <w:rFonts w:ascii="Arial Narrow" w:hAnsi="Arial Narrow"/>
          <w:b/>
          <w:u w:val="single"/>
        </w:rPr>
        <w:t>FORA</w:t>
      </w:r>
      <w:r w:rsidRPr="000709C7">
        <w:rPr>
          <w:rFonts w:ascii="Arial Narrow" w:hAnsi="Arial Narrow"/>
          <w:b/>
        </w:rPr>
        <w:t xml:space="preserve"> DO ENVELOPE Nº 1 – HABILITAÇÃO.</w:t>
      </w:r>
    </w:p>
    <w:p w14:paraId="311CC66E" w14:textId="77777777" w:rsidR="000709C7" w:rsidRDefault="000709C7" w:rsidP="000709C7">
      <w:pPr>
        <w:pStyle w:val="Corpodetexto"/>
        <w:spacing w:line="360" w:lineRule="auto"/>
        <w:rPr>
          <w:rFonts w:ascii="Arial Narrow" w:hAnsi="Arial Narrow"/>
        </w:rPr>
      </w:pPr>
    </w:p>
    <w:p w14:paraId="37F530C5" w14:textId="77777777" w:rsidR="00B43BDE" w:rsidRDefault="00B43BDE" w:rsidP="000709C7">
      <w:pPr>
        <w:pStyle w:val="Corpodetexto"/>
        <w:spacing w:line="360" w:lineRule="auto"/>
        <w:rPr>
          <w:rFonts w:ascii="Arial Narrow" w:hAnsi="Arial Narrow"/>
        </w:rPr>
      </w:pPr>
    </w:p>
    <w:p w14:paraId="545CC1FE" w14:textId="77777777" w:rsidR="00E85A38" w:rsidRDefault="00E85A38" w:rsidP="000709C7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14:paraId="058B119B" w14:textId="77777777" w:rsidR="00E85A38" w:rsidRDefault="00E85A38" w:rsidP="000709C7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14:paraId="432F231A" w14:textId="77777777" w:rsidR="00E85A38" w:rsidRDefault="00E85A38" w:rsidP="000709C7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14:paraId="02627457" w14:textId="77777777" w:rsidR="00E85A38" w:rsidRDefault="00E85A38" w:rsidP="000709C7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14:paraId="1615E38F" w14:textId="77777777" w:rsidR="00E85A38" w:rsidRDefault="009574E3" w:rsidP="009574E3">
      <w:pPr>
        <w:pStyle w:val="Corpodetexto"/>
        <w:tabs>
          <w:tab w:val="left" w:pos="5550"/>
        </w:tabs>
        <w:spacing w:line="360" w:lineRule="auto"/>
        <w:jc w:val="lef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</w:p>
    <w:sectPr w:rsidR="00E85A38" w:rsidSect="000652A6">
      <w:headerReference w:type="default" r:id="rId8"/>
      <w:footerReference w:type="default" r:id="rId9"/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18F9B" w14:textId="77777777" w:rsidR="00D33C06" w:rsidRDefault="00D33C06" w:rsidP="00591F49">
      <w:pPr>
        <w:spacing w:after="0" w:line="240" w:lineRule="auto"/>
      </w:pPr>
      <w:r>
        <w:separator/>
      </w:r>
    </w:p>
  </w:endnote>
  <w:endnote w:type="continuationSeparator" w:id="0">
    <w:p w14:paraId="5158A5F1" w14:textId="77777777" w:rsidR="00D33C06" w:rsidRDefault="00D33C06" w:rsidP="00591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xi Sans">
    <w:altName w:val="MS Gothic"/>
    <w:charset w:val="80"/>
    <w:family w:val="auto"/>
    <w:pitch w:val="variable"/>
  </w:font>
  <w:font w:name="HG Mincho Light J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Vera Sans">
    <w:altName w:val="MS Mincho"/>
    <w:charset w:val="80"/>
    <w:family w:val="auto"/>
    <w:pitch w:val="variable"/>
  </w:font>
  <w:font w:name="DejaVu Sans Mono">
    <w:altName w:val="MS Mincho"/>
    <w:panose1 w:val="020B0609030804020204"/>
    <w:charset w:val="00"/>
    <w:family w:val="modern"/>
    <w:pitch w:val="fixed"/>
    <w:sig w:usb0="E70026FF" w:usb1="D200F9FB" w:usb2="02000028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4528262"/>
      <w:docPartObj>
        <w:docPartGallery w:val="Page Numbers (Bottom of Page)"/>
        <w:docPartUnique/>
      </w:docPartObj>
    </w:sdtPr>
    <w:sdtEndPr/>
    <w:sdtContent>
      <w:p w14:paraId="765FE478" w14:textId="77777777" w:rsidR="00005228" w:rsidRDefault="0000522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050">
          <w:rPr>
            <w:noProof/>
          </w:rPr>
          <w:t>1</w:t>
        </w:r>
        <w:r>
          <w:fldChar w:fldCharType="end"/>
        </w:r>
      </w:p>
    </w:sdtContent>
  </w:sdt>
  <w:p w14:paraId="57CCC23C" w14:textId="77777777" w:rsidR="00005228" w:rsidRDefault="000052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79009" w14:textId="77777777" w:rsidR="00D33C06" w:rsidRDefault="00D33C06" w:rsidP="00591F49">
      <w:pPr>
        <w:spacing w:after="0" w:line="240" w:lineRule="auto"/>
      </w:pPr>
      <w:r>
        <w:separator/>
      </w:r>
    </w:p>
  </w:footnote>
  <w:footnote w:type="continuationSeparator" w:id="0">
    <w:p w14:paraId="4D0AD800" w14:textId="77777777" w:rsidR="00D33C06" w:rsidRDefault="00D33C06" w:rsidP="00591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0D8E7" w14:textId="77777777" w:rsidR="00005228" w:rsidRDefault="00005228" w:rsidP="004728FE">
    <w:pPr>
      <w:pStyle w:val="Cabealho"/>
      <w:jc w:val="center"/>
    </w:pPr>
    <w:r>
      <w:rPr>
        <w:noProof/>
        <w:sz w:val="20"/>
        <w:lang w:eastAsia="pt-BR"/>
      </w:rPr>
      <w:drawing>
        <wp:inline distT="0" distB="0" distL="0" distR="0" wp14:anchorId="6C40C9AA" wp14:editId="0C8562DE">
          <wp:extent cx="829310" cy="893445"/>
          <wp:effectExtent l="19050" t="0" r="889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893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00DE8CA" w14:textId="77777777" w:rsidR="00005228" w:rsidRDefault="00005228" w:rsidP="004728FE">
    <w:pPr>
      <w:pStyle w:val="Cabealho"/>
      <w:jc w:val="center"/>
      <w:rPr>
        <w:rFonts w:ascii="Bookman Old Style" w:hAnsi="Bookman Old Style"/>
        <w:b/>
        <w:sz w:val="30"/>
        <w:szCs w:val="30"/>
        <w:u w:val="single"/>
      </w:rPr>
    </w:pPr>
    <w:r w:rsidRPr="00FC42E6">
      <w:rPr>
        <w:rFonts w:ascii="Bookman Old Style" w:hAnsi="Bookman Old Style"/>
        <w:b/>
        <w:sz w:val="30"/>
        <w:szCs w:val="30"/>
        <w:u w:val="single"/>
      </w:rPr>
      <w:t xml:space="preserve">Câmara Municipal de Américo Brasiliense </w:t>
    </w:r>
  </w:p>
  <w:p w14:paraId="50A8632D" w14:textId="77777777" w:rsidR="00014060" w:rsidRDefault="00014060" w:rsidP="004728FE">
    <w:pPr>
      <w:pStyle w:val="Cabealho"/>
      <w:jc w:val="center"/>
      <w:rPr>
        <w:rFonts w:ascii="Bookman Old Style" w:hAnsi="Bookman Old Style"/>
        <w:b/>
        <w:sz w:val="30"/>
        <w:szCs w:val="30"/>
        <w:u w:val="single"/>
      </w:rPr>
    </w:pPr>
  </w:p>
  <w:p w14:paraId="36BD866B" w14:textId="77777777" w:rsidR="00F30432" w:rsidRPr="00F30432" w:rsidRDefault="00F30432" w:rsidP="00F30432">
    <w:pPr>
      <w:pStyle w:val="Cabealho"/>
      <w:jc w:val="center"/>
      <w:rPr>
        <w:rFonts w:ascii="Cambria" w:hAnsi="Cambria"/>
        <w:b/>
      </w:rPr>
    </w:pPr>
    <w:r w:rsidRPr="00F30432">
      <w:rPr>
        <w:rFonts w:ascii="Cambria" w:hAnsi="Cambria"/>
        <w:b/>
      </w:rPr>
      <w:t>EDITAL DE LICITAÇÃO nº 001/2023</w:t>
    </w:r>
  </w:p>
  <w:p w14:paraId="1FDA8C11" w14:textId="77777777" w:rsidR="00F30432" w:rsidRPr="00F30432" w:rsidRDefault="00F30432" w:rsidP="00F30432">
    <w:pPr>
      <w:pStyle w:val="Cabealho"/>
      <w:jc w:val="center"/>
      <w:rPr>
        <w:rFonts w:ascii="Cambria" w:hAnsi="Cambria"/>
        <w:b/>
      </w:rPr>
    </w:pPr>
    <w:r w:rsidRPr="00F30432">
      <w:rPr>
        <w:rFonts w:ascii="Cambria" w:hAnsi="Cambria"/>
        <w:b/>
      </w:rPr>
      <w:t>CARTA CONVITE nº 001/2023</w:t>
    </w:r>
  </w:p>
  <w:p w14:paraId="310B154F" w14:textId="1E3C2FCF" w:rsidR="00CA0695" w:rsidRDefault="00F30432" w:rsidP="00F30432">
    <w:pPr>
      <w:pStyle w:val="Cabealho"/>
      <w:jc w:val="center"/>
      <w:rPr>
        <w:rFonts w:ascii="Cambria" w:hAnsi="Cambria"/>
        <w:b/>
      </w:rPr>
    </w:pPr>
    <w:r w:rsidRPr="00F30432">
      <w:rPr>
        <w:rFonts w:ascii="Cambria" w:hAnsi="Cambria"/>
        <w:b/>
      </w:rPr>
      <w:t>Processo Administrativo nº 918/2023</w:t>
    </w:r>
  </w:p>
  <w:p w14:paraId="3806D296" w14:textId="77777777" w:rsidR="00F30432" w:rsidRPr="00FC42E6" w:rsidRDefault="00F30432" w:rsidP="00F30432">
    <w:pPr>
      <w:pStyle w:val="Cabealho"/>
      <w:jc w:val="center"/>
      <w:rPr>
        <w:rFonts w:ascii="Bookman Old Style" w:hAnsi="Bookman Old Style"/>
        <w:b/>
        <w:sz w:val="30"/>
        <w:szCs w:val="3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lowerLetter"/>
      <w:lvlText w:val="%1)"/>
      <w:lvlJc w:val="left"/>
      <w:pPr>
        <w:tabs>
          <w:tab w:val="num" w:pos="1764"/>
        </w:tabs>
        <w:ind w:left="1764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singleLevel"/>
    <w:tmpl w:val="00000006"/>
    <w:name w:val="WW8Num17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6" w15:restartNumberingAfterBreak="0">
    <w:nsid w:val="052E6B76"/>
    <w:multiLevelType w:val="hybridMultilevel"/>
    <w:tmpl w:val="C700F4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D687C"/>
    <w:multiLevelType w:val="multilevel"/>
    <w:tmpl w:val="5BA07514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40" w:hanging="2160"/>
      </w:pPr>
      <w:rPr>
        <w:rFonts w:hint="default"/>
      </w:rPr>
    </w:lvl>
  </w:abstractNum>
  <w:abstractNum w:abstractNumId="8" w15:restartNumberingAfterBreak="0">
    <w:nsid w:val="12B97A67"/>
    <w:multiLevelType w:val="multilevel"/>
    <w:tmpl w:val="169A91A8"/>
    <w:lvl w:ilvl="0">
      <w:start w:val="2"/>
      <w:numFmt w:val="decimalZero"/>
      <w:lvlText w:val="%1."/>
      <w:lvlJc w:val="left"/>
      <w:pPr>
        <w:ind w:left="705" w:hanging="705"/>
      </w:pPr>
      <w:rPr>
        <w:rFonts w:hint="default"/>
      </w:rPr>
    </w:lvl>
    <w:lvl w:ilvl="1">
      <w:start w:val="2"/>
      <w:numFmt w:val="decimalZero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8595573"/>
    <w:multiLevelType w:val="multilevel"/>
    <w:tmpl w:val="EA4E6118"/>
    <w:lvl w:ilvl="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0" w15:restartNumberingAfterBreak="0">
    <w:nsid w:val="19F90BEF"/>
    <w:multiLevelType w:val="hybridMultilevel"/>
    <w:tmpl w:val="96B2AB12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86A8E"/>
    <w:multiLevelType w:val="hybridMultilevel"/>
    <w:tmpl w:val="7E060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C0C11"/>
    <w:multiLevelType w:val="multilevel"/>
    <w:tmpl w:val="501A8C50"/>
    <w:lvl w:ilvl="0">
      <w:start w:val="2"/>
      <w:numFmt w:val="decimalZero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4AC09D4"/>
    <w:multiLevelType w:val="multilevel"/>
    <w:tmpl w:val="3BF0B8EC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14" w15:restartNumberingAfterBreak="0">
    <w:nsid w:val="2938124A"/>
    <w:multiLevelType w:val="hybridMultilevel"/>
    <w:tmpl w:val="7C0AED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16823"/>
    <w:multiLevelType w:val="hybridMultilevel"/>
    <w:tmpl w:val="8DE03620"/>
    <w:lvl w:ilvl="0" w:tplc="8132E2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B221E7"/>
    <w:multiLevelType w:val="multilevel"/>
    <w:tmpl w:val="CBF897F6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7" w15:restartNumberingAfterBreak="0">
    <w:nsid w:val="45883C9B"/>
    <w:multiLevelType w:val="hybridMultilevel"/>
    <w:tmpl w:val="5F5223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C32AB"/>
    <w:multiLevelType w:val="hybridMultilevel"/>
    <w:tmpl w:val="F2B6CA30"/>
    <w:lvl w:ilvl="0" w:tplc="1BBC7F80">
      <w:start w:val="7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73169A5"/>
    <w:multiLevelType w:val="multilevel"/>
    <w:tmpl w:val="656AF400"/>
    <w:lvl w:ilvl="0">
      <w:start w:val="2"/>
      <w:numFmt w:val="decimalZero"/>
      <w:lvlText w:val="%1"/>
      <w:lvlJc w:val="left"/>
      <w:pPr>
        <w:ind w:left="615" w:hanging="61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BA668BD"/>
    <w:multiLevelType w:val="multilevel"/>
    <w:tmpl w:val="BB346804"/>
    <w:lvl w:ilvl="0">
      <w:start w:val="2"/>
      <w:numFmt w:val="decimalZero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ECC3BEF"/>
    <w:multiLevelType w:val="multilevel"/>
    <w:tmpl w:val="84308C2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7145322"/>
    <w:multiLevelType w:val="hybridMultilevel"/>
    <w:tmpl w:val="8210276A"/>
    <w:lvl w:ilvl="0" w:tplc="825A1DD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3" w15:restartNumberingAfterBreak="0">
    <w:nsid w:val="652057CF"/>
    <w:multiLevelType w:val="hybridMultilevel"/>
    <w:tmpl w:val="C700F4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550FD"/>
    <w:multiLevelType w:val="hybridMultilevel"/>
    <w:tmpl w:val="636207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93093"/>
    <w:multiLevelType w:val="hybridMultilevel"/>
    <w:tmpl w:val="B7F492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626460">
    <w:abstractNumId w:val="21"/>
  </w:num>
  <w:num w:numId="2" w16cid:durableId="1194222669">
    <w:abstractNumId w:val="15"/>
  </w:num>
  <w:num w:numId="3" w16cid:durableId="770246620">
    <w:abstractNumId w:val="24"/>
  </w:num>
  <w:num w:numId="4" w16cid:durableId="2038773647">
    <w:abstractNumId w:val="22"/>
  </w:num>
  <w:num w:numId="5" w16cid:durableId="1037702628">
    <w:abstractNumId w:val="12"/>
  </w:num>
  <w:num w:numId="6" w16cid:durableId="2060200088">
    <w:abstractNumId w:val="20"/>
  </w:num>
  <w:num w:numId="7" w16cid:durableId="173419759">
    <w:abstractNumId w:val="8"/>
  </w:num>
  <w:num w:numId="8" w16cid:durableId="1965187285">
    <w:abstractNumId w:val="19"/>
  </w:num>
  <w:num w:numId="9" w16cid:durableId="2106144087">
    <w:abstractNumId w:val="10"/>
  </w:num>
  <w:num w:numId="10" w16cid:durableId="1990402196">
    <w:abstractNumId w:val="11"/>
  </w:num>
  <w:num w:numId="11" w16cid:durableId="2012563187">
    <w:abstractNumId w:val="14"/>
  </w:num>
  <w:num w:numId="12" w16cid:durableId="591401586">
    <w:abstractNumId w:val="25"/>
  </w:num>
  <w:num w:numId="13" w16cid:durableId="1219778361">
    <w:abstractNumId w:val="0"/>
  </w:num>
  <w:num w:numId="14" w16cid:durableId="1852791267">
    <w:abstractNumId w:val="1"/>
  </w:num>
  <w:num w:numId="15" w16cid:durableId="380832677">
    <w:abstractNumId w:val="2"/>
  </w:num>
  <w:num w:numId="16" w16cid:durableId="946933739">
    <w:abstractNumId w:val="3"/>
  </w:num>
  <w:num w:numId="17" w16cid:durableId="1245846684">
    <w:abstractNumId w:val="4"/>
  </w:num>
  <w:num w:numId="18" w16cid:durableId="1111902081">
    <w:abstractNumId w:val="5"/>
  </w:num>
  <w:num w:numId="19" w16cid:durableId="199241874">
    <w:abstractNumId w:val="9"/>
  </w:num>
  <w:num w:numId="20" w16cid:durableId="1364214305">
    <w:abstractNumId w:val="18"/>
  </w:num>
  <w:num w:numId="21" w16cid:durableId="1336763552">
    <w:abstractNumId w:val="13"/>
  </w:num>
  <w:num w:numId="22" w16cid:durableId="287660669">
    <w:abstractNumId w:val="16"/>
  </w:num>
  <w:num w:numId="23" w16cid:durableId="1119226527">
    <w:abstractNumId w:val="7"/>
  </w:num>
  <w:num w:numId="24" w16cid:durableId="1469742338">
    <w:abstractNumId w:val="6"/>
  </w:num>
  <w:num w:numId="25" w16cid:durableId="1994680312">
    <w:abstractNumId w:val="23"/>
  </w:num>
  <w:num w:numId="26" w16cid:durableId="1893420252">
    <w:abstractNumId w:val="17"/>
  </w:num>
  <w:num w:numId="27" w16cid:durableId="17931558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380"/>
    <w:rsid w:val="00003614"/>
    <w:rsid w:val="00005228"/>
    <w:rsid w:val="00007352"/>
    <w:rsid w:val="00014060"/>
    <w:rsid w:val="000155C8"/>
    <w:rsid w:val="0001697F"/>
    <w:rsid w:val="00025004"/>
    <w:rsid w:val="000279F1"/>
    <w:rsid w:val="000369CD"/>
    <w:rsid w:val="00047A0F"/>
    <w:rsid w:val="000652A6"/>
    <w:rsid w:val="00067BC6"/>
    <w:rsid w:val="000709C7"/>
    <w:rsid w:val="00076C01"/>
    <w:rsid w:val="00087991"/>
    <w:rsid w:val="00092633"/>
    <w:rsid w:val="000935AE"/>
    <w:rsid w:val="00096514"/>
    <w:rsid w:val="000B2242"/>
    <w:rsid w:val="000B383C"/>
    <w:rsid w:val="000C0948"/>
    <w:rsid w:val="000C1989"/>
    <w:rsid w:val="000D2898"/>
    <w:rsid w:val="000E5B9C"/>
    <w:rsid w:val="000E7050"/>
    <w:rsid w:val="000F316B"/>
    <w:rsid w:val="000F584D"/>
    <w:rsid w:val="000F6C82"/>
    <w:rsid w:val="000F75B6"/>
    <w:rsid w:val="00102CFA"/>
    <w:rsid w:val="00116B09"/>
    <w:rsid w:val="00120900"/>
    <w:rsid w:val="00127EB3"/>
    <w:rsid w:val="00133C12"/>
    <w:rsid w:val="001355CF"/>
    <w:rsid w:val="0014050B"/>
    <w:rsid w:val="001439BE"/>
    <w:rsid w:val="00150987"/>
    <w:rsid w:val="00151ED1"/>
    <w:rsid w:val="0015239D"/>
    <w:rsid w:val="001546F0"/>
    <w:rsid w:val="00156B76"/>
    <w:rsid w:val="00161D7E"/>
    <w:rsid w:val="00163AF4"/>
    <w:rsid w:val="001723B7"/>
    <w:rsid w:val="00180F1E"/>
    <w:rsid w:val="0018574F"/>
    <w:rsid w:val="00185DDB"/>
    <w:rsid w:val="00186551"/>
    <w:rsid w:val="001A0C19"/>
    <w:rsid w:val="001C63C9"/>
    <w:rsid w:val="001D1EB8"/>
    <w:rsid w:val="001D6C8A"/>
    <w:rsid w:val="001E1415"/>
    <w:rsid w:val="001E2B42"/>
    <w:rsid w:val="00201C0C"/>
    <w:rsid w:val="0020333C"/>
    <w:rsid w:val="00210118"/>
    <w:rsid w:val="00210EA7"/>
    <w:rsid w:val="00211B62"/>
    <w:rsid w:val="002247F5"/>
    <w:rsid w:val="00227F66"/>
    <w:rsid w:val="00236D4E"/>
    <w:rsid w:val="002415F7"/>
    <w:rsid w:val="00245802"/>
    <w:rsid w:val="0024619A"/>
    <w:rsid w:val="00251FAD"/>
    <w:rsid w:val="00260DDA"/>
    <w:rsid w:val="002672B9"/>
    <w:rsid w:val="0027583C"/>
    <w:rsid w:val="00286CA9"/>
    <w:rsid w:val="002B2055"/>
    <w:rsid w:val="002C711F"/>
    <w:rsid w:val="002D12A6"/>
    <w:rsid w:val="002D7717"/>
    <w:rsid w:val="002E1579"/>
    <w:rsid w:val="002E6822"/>
    <w:rsid w:val="002E7D2B"/>
    <w:rsid w:val="002E7D38"/>
    <w:rsid w:val="002F2570"/>
    <w:rsid w:val="00317EC5"/>
    <w:rsid w:val="00322691"/>
    <w:rsid w:val="00327A4A"/>
    <w:rsid w:val="00347A67"/>
    <w:rsid w:val="00352700"/>
    <w:rsid w:val="00361521"/>
    <w:rsid w:val="00364276"/>
    <w:rsid w:val="003813D2"/>
    <w:rsid w:val="00383766"/>
    <w:rsid w:val="003840DE"/>
    <w:rsid w:val="003A31FA"/>
    <w:rsid w:val="003A5152"/>
    <w:rsid w:val="003B0EBB"/>
    <w:rsid w:val="003B2702"/>
    <w:rsid w:val="003B494C"/>
    <w:rsid w:val="003C1973"/>
    <w:rsid w:val="003C2668"/>
    <w:rsid w:val="003D5809"/>
    <w:rsid w:val="003D5D06"/>
    <w:rsid w:val="003E34CB"/>
    <w:rsid w:val="003F779F"/>
    <w:rsid w:val="00401392"/>
    <w:rsid w:val="004159F0"/>
    <w:rsid w:val="00434508"/>
    <w:rsid w:val="004355AC"/>
    <w:rsid w:val="00452E81"/>
    <w:rsid w:val="00454341"/>
    <w:rsid w:val="004728FE"/>
    <w:rsid w:val="00472DD5"/>
    <w:rsid w:val="00472E1A"/>
    <w:rsid w:val="00476564"/>
    <w:rsid w:val="004773CA"/>
    <w:rsid w:val="00497986"/>
    <w:rsid w:val="004A65F0"/>
    <w:rsid w:val="004B63FC"/>
    <w:rsid w:val="004C6450"/>
    <w:rsid w:val="004D0BE4"/>
    <w:rsid w:val="00507BFD"/>
    <w:rsid w:val="00523385"/>
    <w:rsid w:val="0053388C"/>
    <w:rsid w:val="00540749"/>
    <w:rsid w:val="0054374A"/>
    <w:rsid w:val="00545A96"/>
    <w:rsid w:val="00554CD2"/>
    <w:rsid w:val="00561375"/>
    <w:rsid w:val="0056349F"/>
    <w:rsid w:val="00564DA0"/>
    <w:rsid w:val="0056546B"/>
    <w:rsid w:val="0056581C"/>
    <w:rsid w:val="00571678"/>
    <w:rsid w:val="00591F49"/>
    <w:rsid w:val="00592BE8"/>
    <w:rsid w:val="005A2A21"/>
    <w:rsid w:val="005A6822"/>
    <w:rsid w:val="005B1C03"/>
    <w:rsid w:val="005C4996"/>
    <w:rsid w:val="005D0F26"/>
    <w:rsid w:val="005D728B"/>
    <w:rsid w:val="005D751E"/>
    <w:rsid w:val="005E1158"/>
    <w:rsid w:val="005E409C"/>
    <w:rsid w:val="005E71A6"/>
    <w:rsid w:val="005F318D"/>
    <w:rsid w:val="00600A0B"/>
    <w:rsid w:val="00602F60"/>
    <w:rsid w:val="006101CF"/>
    <w:rsid w:val="00632714"/>
    <w:rsid w:val="00645456"/>
    <w:rsid w:val="00647D3C"/>
    <w:rsid w:val="00654DE0"/>
    <w:rsid w:val="00656E47"/>
    <w:rsid w:val="006623A3"/>
    <w:rsid w:val="0066253F"/>
    <w:rsid w:val="00662874"/>
    <w:rsid w:val="006704AE"/>
    <w:rsid w:val="006824BF"/>
    <w:rsid w:val="0068535B"/>
    <w:rsid w:val="0069041C"/>
    <w:rsid w:val="006922A6"/>
    <w:rsid w:val="0069635A"/>
    <w:rsid w:val="006D44BF"/>
    <w:rsid w:val="006E09E0"/>
    <w:rsid w:val="006E2F62"/>
    <w:rsid w:val="006E5F64"/>
    <w:rsid w:val="006F1989"/>
    <w:rsid w:val="00700B39"/>
    <w:rsid w:val="00700FCD"/>
    <w:rsid w:val="007017E4"/>
    <w:rsid w:val="00707578"/>
    <w:rsid w:val="0072108D"/>
    <w:rsid w:val="0072511B"/>
    <w:rsid w:val="00732295"/>
    <w:rsid w:val="007339B0"/>
    <w:rsid w:val="00736538"/>
    <w:rsid w:val="00743D12"/>
    <w:rsid w:val="0074498A"/>
    <w:rsid w:val="007640F6"/>
    <w:rsid w:val="00771A74"/>
    <w:rsid w:val="00771E57"/>
    <w:rsid w:val="00774D12"/>
    <w:rsid w:val="00775CC2"/>
    <w:rsid w:val="007805C6"/>
    <w:rsid w:val="007822C8"/>
    <w:rsid w:val="00783A47"/>
    <w:rsid w:val="007906BA"/>
    <w:rsid w:val="00794B37"/>
    <w:rsid w:val="007953BF"/>
    <w:rsid w:val="007968DC"/>
    <w:rsid w:val="007A1402"/>
    <w:rsid w:val="007D51AD"/>
    <w:rsid w:val="007E56BE"/>
    <w:rsid w:val="007F0B18"/>
    <w:rsid w:val="007F2934"/>
    <w:rsid w:val="007F3400"/>
    <w:rsid w:val="007F6E0F"/>
    <w:rsid w:val="008029E8"/>
    <w:rsid w:val="00820854"/>
    <w:rsid w:val="00822692"/>
    <w:rsid w:val="00827817"/>
    <w:rsid w:val="00835B3E"/>
    <w:rsid w:val="00844660"/>
    <w:rsid w:val="00844FFD"/>
    <w:rsid w:val="008524EE"/>
    <w:rsid w:val="008627C7"/>
    <w:rsid w:val="008806F1"/>
    <w:rsid w:val="00885E75"/>
    <w:rsid w:val="008908F5"/>
    <w:rsid w:val="008A3FFD"/>
    <w:rsid w:val="008A4B95"/>
    <w:rsid w:val="008A64D6"/>
    <w:rsid w:val="008B22BC"/>
    <w:rsid w:val="008B2390"/>
    <w:rsid w:val="008C39C7"/>
    <w:rsid w:val="008D33A1"/>
    <w:rsid w:val="008E0033"/>
    <w:rsid w:val="00900D42"/>
    <w:rsid w:val="0090490A"/>
    <w:rsid w:val="00905058"/>
    <w:rsid w:val="00917D15"/>
    <w:rsid w:val="00920522"/>
    <w:rsid w:val="00920676"/>
    <w:rsid w:val="00933745"/>
    <w:rsid w:val="009574E3"/>
    <w:rsid w:val="009609A1"/>
    <w:rsid w:val="00967FC5"/>
    <w:rsid w:val="009707C6"/>
    <w:rsid w:val="00986BF1"/>
    <w:rsid w:val="00990055"/>
    <w:rsid w:val="0099134F"/>
    <w:rsid w:val="009913D2"/>
    <w:rsid w:val="00992549"/>
    <w:rsid w:val="00995518"/>
    <w:rsid w:val="009A34AC"/>
    <w:rsid w:val="009B18AA"/>
    <w:rsid w:val="009B7C88"/>
    <w:rsid w:val="009C1F8A"/>
    <w:rsid w:val="009C3BA4"/>
    <w:rsid w:val="009C69F4"/>
    <w:rsid w:val="009D0728"/>
    <w:rsid w:val="009D1BB7"/>
    <w:rsid w:val="009D3777"/>
    <w:rsid w:val="009D7C0D"/>
    <w:rsid w:val="009E2380"/>
    <w:rsid w:val="009E28F5"/>
    <w:rsid w:val="009E7C07"/>
    <w:rsid w:val="009F41C4"/>
    <w:rsid w:val="00A011E6"/>
    <w:rsid w:val="00A3228A"/>
    <w:rsid w:val="00A3471D"/>
    <w:rsid w:val="00A420BC"/>
    <w:rsid w:val="00A45201"/>
    <w:rsid w:val="00A53BB3"/>
    <w:rsid w:val="00A61F07"/>
    <w:rsid w:val="00A62311"/>
    <w:rsid w:val="00A72CDE"/>
    <w:rsid w:val="00A73492"/>
    <w:rsid w:val="00A762FF"/>
    <w:rsid w:val="00A935A1"/>
    <w:rsid w:val="00A9582C"/>
    <w:rsid w:val="00AB1EAE"/>
    <w:rsid w:val="00AC3A12"/>
    <w:rsid w:val="00AD678F"/>
    <w:rsid w:val="00AE2572"/>
    <w:rsid w:val="00AE3285"/>
    <w:rsid w:val="00AF3BD9"/>
    <w:rsid w:val="00B0686D"/>
    <w:rsid w:val="00B26367"/>
    <w:rsid w:val="00B31AF8"/>
    <w:rsid w:val="00B43BDE"/>
    <w:rsid w:val="00B44BE2"/>
    <w:rsid w:val="00B45249"/>
    <w:rsid w:val="00B47C48"/>
    <w:rsid w:val="00B53D32"/>
    <w:rsid w:val="00B546C4"/>
    <w:rsid w:val="00B60C9D"/>
    <w:rsid w:val="00B6165F"/>
    <w:rsid w:val="00B669B5"/>
    <w:rsid w:val="00B715D3"/>
    <w:rsid w:val="00B80E69"/>
    <w:rsid w:val="00B84D4D"/>
    <w:rsid w:val="00BA3C2B"/>
    <w:rsid w:val="00BA4632"/>
    <w:rsid w:val="00BA7D17"/>
    <w:rsid w:val="00BB3460"/>
    <w:rsid w:val="00BB4D45"/>
    <w:rsid w:val="00BC164F"/>
    <w:rsid w:val="00BC1CB7"/>
    <w:rsid w:val="00BC3C98"/>
    <w:rsid w:val="00BC3E47"/>
    <w:rsid w:val="00BD4089"/>
    <w:rsid w:val="00BD62BC"/>
    <w:rsid w:val="00BE1D36"/>
    <w:rsid w:val="00BE20BB"/>
    <w:rsid w:val="00BE330C"/>
    <w:rsid w:val="00BE39A0"/>
    <w:rsid w:val="00BF270C"/>
    <w:rsid w:val="00C0451F"/>
    <w:rsid w:val="00C14329"/>
    <w:rsid w:val="00C2407E"/>
    <w:rsid w:val="00C322CC"/>
    <w:rsid w:val="00C372FD"/>
    <w:rsid w:val="00C4419A"/>
    <w:rsid w:val="00C46D95"/>
    <w:rsid w:val="00C5003D"/>
    <w:rsid w:val="00C65A25"/>
    <w:rsid w:val="00C72EC3"/>
    <w:rsid w:val="00C756D3"/>
    <w:rsid w:val="00C817E6"/>
    <w:rsid w:val="00C83CA6"/>
    <w:rsid w:val="00C83E38"/>
    <w:rsid w:val="00C850BC"/>
    <w:rsid w:val="00C926C0"/>
    <w:rsid w:val="00C96F6F"/>
    <w:rsid w:val="00CA0695"/>
    <w:rsid w:val="00CA7F19"/>
    <w:rsid w:val="00CB3452"/>
    <w:rsid w:val="00CB4623"/>
    <w:rsid w:val="00CC129C"/>
    <w:rsid w:val="00CC50CD"/>
    <w:rsid w:val="00CD648C"/>
    <w:rsid w:val="00CE208B"/>
    <w:rsid w:val="00CE572B"/>
    <w:rsid w:val="00CF1C8C"/>
    <w:rsid w:val="00D07478"/>
    <w:rsid w:val="00D10DE3"/>
    <w:rsid w:val="00D1602B"/>
    <w:rsid w:val="00D16AE4"/>
    <w:rsid w:val="00D170F2"/>
    <w:rsid w:val="00D17BDB"/>
    <w:rsid w:val="00D240FB"/>
    <w:rsid w:val="00D33C06"/>
    <w:rsid w:val="00D34528"/>
    <w:rsid w:val="00D3467A"/>
    <w:rsid w:val="00D463D9"/>
    <w:rsid w:val="00D51617"/>
    <w:rsid w:val="00D61E2F"/>
    <w:rsid w:val="00D6420E"/>
    <w:rsid w:val="00D75A41"/>
    <w:rsid w:val="00D84D65"/>
    <w:rsid w:val="00DB5CBD"/>
    <w:rsid w:val="00DB7595"/>
    <w:rsid w:val="00DD1F26"/>
    <w:rsid w:val="00DD4AC1"/>
    <w:rsid w:val="00DF0A79"/>
    <w:rsid w:val="00E13B66"/>
    <w:rsid w:val="00E16479"/>
    <w:rsid w:val="00E16CC8"/>
    <w:rsid w:val="00E279A8"/>
    <w:rsid w:val="00E426EC"/>
    <w:rsid w:val="00E44706"/>
    <w:rsid w:val="00E46FA9"/>
    <w:rsid w:val="00E51B87"/>
    <w:rsid w:val="00E53168"/>
    <w:rsid w:val="00E53911"/>
    <w:rsid w:val="00E55964"/>
    <w:rsid w:val="00E70860"/>
    <w:rsid w:val="00E74095"/>
    <w:rsid w:val="00E77557"/>
    <w:rsid w:val="00E8115C"/>
    <w:rsid w:val="00E853E8"/>
    <w:rsid w:val="00E85A38"/>
    <w:rsid w:val="00EA432D"/>
    <w:rsid w:val="00EA6443"/>
    <w:rsid w:val="00ED3178"/>
    <w:rsid w:val="00ED520B"/>
    <w:rsid w:val="00ED666D"/>
    <w:rsid w:val="00ED6F62"/>
    <w:rsid w:val="00EE1E22"/>
    <w:rsid w:val="00EE7283"/>
    <w:rsid w:val="00EE7976"/>
    <w:rsid w:val="00EF3D41"/>
    <w:rsid w:val="00EF6F62"/>
    <w:rsid w:val="00F13EEA"/>
    <w:rsid w:val="00F30432"/>
    <w:rsid w:val="00F31D93"/>
    <w:rsid w:val="00F35454"/>
    <w:rsid w:val="00F45C20"/>
    <w:rsid w:val="00F46644"/>
    <w:rsid w:val="00F5282A"/>
    <w:rsid w:val="00F5422E"/>
    <w:rsid w:val="00F549D5"/>
    <w:rsid w:val="00F66FDA"/>
    <w:rsid w:val="00F7144B"/>
    <w:rsid w:val="00F77D95"/>
    <w:rsid w:val="00F801B7"/>
    <w:rsid w:val="00F82FC4"/>
    <w:rsid w:val="00F848B1"/>
    <w:rsid w:val="00F8775C"/>
    <w:rsid w:val="00FA09BD"/>
    <w:rsid w:val="00FA6E40"/>
    <w:rsid w:val="00FA761A"/>
    <w:rsid w:val="00FB066B"/>
    <w:rsid w:val="00FB6FA0"/>
    <w:rsid w:val="00FC7084"/>
    <w:rsid w:val="00FC7DEC"/>
    <w:rsid w:val="00FE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C5BD06"/>
  <w15:docId w15:val="{B4EBAE23-188B-456D-B5C3-356B398D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8F5"/>
  </w:style>
  <w:style w:type="paragraph" w:styleId="Ttulo1">
    <w:name w:val="heading 1"/>
    <w:basedOn w:val="Ttulo"/>
    <w:next w:val="Corpodetexto"/>
    <w:link w:val="Ttulo1Char"/>
    <w:qFormat/>
    <w:rsid w:val="007F2934"/>
    <w:pPr>
      <w:keepNext/>
      <w:widowControl w:val="0"/>
      <w:pBdr>
        <w:bottom w:val="none" w:sz="0" w:space="0" w:color="auto"/>
      </w:pBdr>
      <w:suppressAutoHyphens/>
      <w:spacing w:before="240" w:after="120"/>
      <w:ind w:left="1080" w:hanging="720"/>
      <w:contextualSpacing w:val="0"/>
      <w:jc w:val="center"/>
      <w:outlineLvl w:val="0"/>
    </w:pPr>
    <w:rPr>
      <w:rFonts w:ascii="Luxi Sans" w:eastAsia="HG Mincho Light J" w:hAnsi="Luxi Sans" w:cs="Luxi Sans"/>
      <w:b/>
      <w:bCs/>
      <w:color w:val="auto"/>
      <w:spacing w:val="0"/>
      <w:kern w:val="0"/>
      <w:sz w:val="46"/>
      <w:szCs w:val="32"/>
    </w:rPr>
  </w:style>
  <w:style w:type="paragraph" w:styleId="Ttulo2">
    <w:name w:val="heading 2"/>
    <w:basedOn w:val="Ttulo"/>
    <w:next w:val="Corpodetexto"/>
    <w:link w:val="Ttulo2Char"/>
    <w:qFormat/>
    <w:rsid w:val="007F2934"/>
    <w:pPr>
      <w:keepNext/>
      <w:widowControl w:val="0"/>
      <w:pBdr>
        <w:bottom w:val="none" w:sz="0" w:space="0" w:color="auto"/>
      </w:pBdr>
      <w:suppressAutoHyphens/>
      <w:spacing w:before="240" w:after="120"/>
      <w:ind w:left="720" w:hanging="360"/>
      <w:contextualSpacing w:val="0"/>
      <w:jc w:val="center"/>
      <w:outlineLvl w:val="1"/>
    </w:pPr>
    <w:rPr>
      <w:rFonts w:ascii="Luxi Sans" w:eastAsia="HG Mincho Light J" w:hAnsi="Luxi Sans" w:cs="Luxi Sans"/>
      <w:b/>
      <w:bCs/>
      <w:i/>
      <w:iCs/>
      <w:color w:val="auto"/>
      <w:spacing w:val="0"/>
      <w:kern w:val="0"/>
      <w:sz w:val="28"/>
      <w:szCs w:val="28"/>
    </w:rPr>
  </w:style>
  <w:style w:type="paragraph" w:styleId="Ttulo4">
    <w:name w:val="heading 4"/>
    <w:basedOn w:val="Ttulo"/>
    <w:next w:val="Corpodetexto"/>
    <w:link w:val="Ttulo4Char"/>
    <w:qFormat/>
    <w:rsid w:val="007F2934"/>
    <w:pPr>
      <w:keepNext/>
      <w:widowControl w:val="0"/>
      <w:pBdr>
        <w:bottom w:val="none" w:sz="0" w:space="0" w:color="auto"/>
      </w:pBdr>
      <w:suppressAutoHyphens/>
      <w:spacing w:before="240" w:after="120"/>
      <w:ind w:left="1080" w:hanging="720"/>
      <w:contextualSpacing w:val="0"/>
      <w:jc w:val="center"/>
      <w:outlineLvl w:val="3"/>
    </w:pPr>
    <w:rPr>
      <w:rFonts w:ascii="Luxi Sans" w:eastAsia="HG Mincho Light J" w:hAnsi="Luxi Sans" w:cs="Luxi Sans"/>
      <w:b/>
      <w:bCs/>
      <w:i/>
      <w:iCs/>
      <w:color w:val="auto"/>
      <w:spacing w:val="0"/>
      <w:kern w:val="0"/>
      <w:sz w:val="34"/>
      <w:szCs w:val="24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771A74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71A74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771A74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F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1F49"/>
  </w:style>
  <w:style w:type="paragraph" w:styleId="Rodap">
    <w:name w:val="footer"/>
    <w:basedOn w:val="Normal"/>
    <w:link w:val="RodapChar"/>
    <w:uiPriority w:val="99"/>
    <w:unhideWhenUsed/>
    <w:rsid w:val="00591F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1F49"/>
  </w:style>
  <w:style w:type="paragraph" w:styleId="PargrafodaLista">
    <w:name w:val="List Paragraph"/>
    <w:basedOn w:val="Normal"/>
    <w:qFormat/>
    <w:rsid w:val="00454341"/>
    <w:pPr>
      <w:ind w:left="720"/>
      <w:contextualSpacing/>
    </w:pPr>
  </w:style>
  <w:style w:type="paragraph" w:styleId="Corpodetexto">
    <w:name w:val="Body Text"/>
    <w:basedOn w:val="Normal"/>
    <w:link w:val="CorpodetextoChar"/>
    <w:rsid w:val="002E7D38"/>
    <w:pPr>
      <w:suppressAutoHyphens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2E7D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2E7D38"/>
    <w:pPr>
      <w:suppressAutoHyphens/>
      <w:spacing w:after="0" w:line="360" w:lineRule="atLeast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2E7D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rsid w:val="002E7D38"/>
    <w:pPr>
      <w:suppressAutoHyphens/>
      <w:spacing w:after="0" w:line="360" w:lineRule="atLeast"/>
      <w:ind w:left="36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7F2934"/>
    <w:rPr>
      <w:rFonts w:ascii="Luxi Sans" w:eastAsia="HG Mincho Light J" w:hAnsi="Luxi Sans" w:cs="Luxi Sans"/>
      <w:b/>
      <w:bCs/>
      <w:sz w:val="46"/>
      <w:szCs w:val="32"/>
    </w:rPr>
  </w:style>
  <w:style w:type="character" w:customStyle="1" w:styleId="Ttulo2Char">
    <w:name w:val="Título 2 Char"/>
    <w:basedOn w:val="Fontepargpadro"/>
    <w:link w:val="Ttulo2"/>
    <w:rsid w:val="007F2934"/>
    <w:rPr>
      <w:rFonts w:ascii="Luxi Sans" w:eastAsia="HG Mincho Light J" w:hAnsi="Luxi Sans" w:cs="Luxi Sans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7F2934"/>
    <w:rPr>
      <w:rFonts w:ascii="Luxi Sans" w:eastAsia="HG Mincho Light J" w:hAnsi="Luxi Sans" w:cs="Luxi Sans"/>
      <w:b/>
      <w:bCs/>
      <w:i/>
      <w:iCs/>
      <w:sz w:val="34"/>
      <w:szCs w:val="24"/>
    </w:rPr>
  </w:style>
  <w:style w:type="paragraph" w:customStyle="1" w:styleId="Ttulodosumrio">
    <w:name w:val="Título do sumário"/>
    <w:basedOn w:val="Ttulo"/>
    <w:rsid w:val="007F2934"/>
    <w:pPr>
      <w:keepNext/>
      <w:widowControl w:val="0"/>
      <w:suppressLineNumbers/>
      <w:pBdr>
        <w:bottom w:val="none" w:sz="0" w:space="0" w:color="auto"/>
      </w:pBdr>
      <w:suppressAutoHyphens/>
      <w:spacing w:before="240" w:after="120"/>
      <w:contextualSpacing w:val="0"/>
      <w:jc w:val="center"/>
    </w:pPr>
    <w:rPr>
      <w:rFonts w:ascii="Luxi Sans" w:eastAsia="HG Mincho Light J" w:hAnsi="Luxi Sans" w:cs="Luxi Sans"/>
      <w:b/>
      <w:bCs/>
      <w:color w:val="auto"/>
      <w:spacing w:val="0"/>
      <w:kern w:val="0"/>
      <w:sz w:val="32"/>
      <w:szCs w:val="32"/>
    </w:rPr>
  </w:style>
  <w:style w:type="paragraph" w:styleId="Sumrio1">
    <w:name w:val="toc 1"/>
    <w:basedOn w:val="Normal"/>
    <w:rsid w:val="007F2934"/>
    <w:pPr>
      <w:widowControl w:val="0"/>
      <w:suppressLineNumbers/>
      <w:tabs>
        <w:tab w:val="right" w:leader="dot" w:pos="9637"/>
      </w:tabs>
      <w:suppressAutoHyphens/>
      <w:spacing w:after="0" w:line="240" w:lineRule="auto"/>
    </w:pPr>
    <w:rPr>
      <w:rFonts w:ascii="Arial" w:eastAsia="Bitstream Vera Sans" w:hAnsi="Arial" w:cs="Luxi Sans"/>
      <w:sz w:val="20"/>
      <w:szCs w:val="24"/>
    </w:rPr>
  </w:style>
  <w:style w:type="paragraph" w:styleId="Sumrio2">
    <w:name w:val="toc 2"/>
    <w:basedOn w:val="Normal"/>
    <w:rsid w:val="007F2934"/>
    <w:pPr>
      <w:widowControl w:val="0"/>
      <w:suppressLineNumbers/>
      <w:tabs>
        <w:tab w:val="right" w:leader="dot" w:pos="9638"/>
      </w:tabs>
      <w:suppressAutoHyphens/>
      <w:spacing w:after="0" w:line="240" w:lineRule="auto"/>
      <w:ind w:left="283"/>
    </w:pPr>
    <w:rPr>
      <w:rFonts w:ascii="Arial" w:eastAsia="Bitstream Vera Sans" w:hAnsi="Arial" w:cs="Luxi Sans"/>
      <w:sz w:val="20"/>
      <w:szCs w:val="24"/>
    </w:rPr>
  </w:style>
  <w:style w:type="paragraph" w:styleId="Sumrio4">
    <w:name w:val="toc 4"/>
    <w:basedOn w:val="Normal"/>
    <w:rsid w:val="007F2934"/>
    <w:pPr>
      <w:widowControl w:val="0"/>
      <w:suppressLineNumbers/>
      <w:tabs>
        <w:tab w:val="right" w:leader="dot" w:pos="9638"/>
      </w:tabs>
      <w:suppressAutoHyphens/>
      <w:spacing w:after="0" w:line="240" w:lineRule="auto"/>
      <w:ind w:left="849"/>
    </w:pPr>
    <w:rPr>
      <w:rFonts w:ascii="Arial" w:eastAsia="Bitstream Vera Sans" w:hAnsi="Arial" w:cs="Luxi Sans"/>
      <w:sz w:val="20"/>
      <w:szCs w:val="24"/>
    </w:rPr>
  </w:style>
  <w:style w:type="paragraph" w:customStyle="1" w:styleId="Textoprformatado">
    <w:name w:val="Texto préformatado"/>
    <w:basedOn w:val="Normal"/>
    <w:rsid w:val="007F2934"/>
    <w:pPr>
      <w:widowControl w:val="0"/>
      <w:suppressAutoHyphens/>
      <w:spacing w:after="0" w:line="240" w:lineRule="auto"/>
    </w:pPr>
    <w:rPr>
      <w:rFonts w:ascii="DejaVu Sans Mono" w:eastAsia="DejaVu Sans Mono" w:hAnsi="DejaVu Sans Mono" w:cs="DejaVu Sans Mono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7F29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F29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Fontepargpadro"/>
    <w:rsid w:val="00C0451F"/>
    <w:rPr>
      <w:color w:val="0000FF"/>
      <w:u w:val="single"/>
    </w:rPr>
  </w:style>
  <w:style w:type="paragraph" w:customStyle="1" w:styleId="Recuodecorpodetexto31">
    <w:name w:val="Recuo de corpo de texto 31"/>
    <w:basedOn w:val="Normal"/>
    <w:rsid w:val="00C0451F"/>
    <w:pPr>
      <w:suppressAutoHyphens/>
      <w:spacing w:after="120" w:line="240" w:lineRule="auto"/>
      <w:ind w:left="283"/>
    </w:pPr>
    <w:rPr>
      <w:rFonts w:ascii="Georgia" w:eastAsia="Times New Roman" w:hAnsi="Georgia" w:cs="Times New Roman"/>
      <w:sz w:val="16"/>
      <w:szCs w:val="16"/>
      <w:lang w:eastAsia="ar-SA"/>
    </w:rPr>
  </w:style>
  <w:style w:type="paragraph" w:styleId="SemEspaamento">
    <w:name w:val="No Spacing"/>
    <w:uiPriority w:val="1"/>
    <w:qFormat/>
    <w:rsid w:val="00133C1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50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003D"/>
    <w:rPr>
      <w:rFonts w:ascii="Segoe UI" w:hAnsi="Segoe UI" w:cs="Segoe UI"/>
      <w:sz w:val="18"/>
      <w:szCs w:val="18"/>
    </w:rPr>
  </w:style>
  <w:style w:type="character" w:customStyle="1" w:styleId="Ttulo7Char">
    <w:name w:val="Título 7 Char"/>
    <w:basedOn w:val="Fontepargpadro"/>
    <w:link w:val="Ttulo7"/>
    <w:semiHidden/>
    <w:rsid w:val="00771A74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Ttulo8Char">
    <w:name w:val="Título 8 Char"/>
    <w:basedOn w:val="Fontepargpadro"/>
    <w:link w:val="Ttulo8"/>
    <w:semiHidden/>
    <w:rsid w:val="00771A74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Ttulo9Char">
    <w:name w:val="Título 9 Char"/>
    <w:basedOn w:val="Fontepargpadro"/>
    <w:link w:val="Ttulo9"/>
    <w:semiHidden/>
    <w:rsid w:val="00771A74"/>
    <w:rPr>
      <w:rFonts w:ascii="Cambria" w:eastAsia="Times New Roman" w:hAnsi="Cambria" w:cs="Times New Roman"/>
      <w:lang w:val="x-none" w:eastAsia="x-none"/>
    </w:rPr>
  </w:style>
  <w:style w:type="character" w:styleId="Forte">
    <w:name w:val="Strong"/>
    <w:uiPriority w:val="22"/>
    <w:qFormat/>
    <w:rsid w:val="00771A74"/>
    <w:rPr>
      <w:b/>
      <w:bCs/>
    </w:rPr>
  </w:style>
  <w:style w:type="paragraph" w:customStyle="1" w:styleId="Normal10">
    <w:name w:val="Normal 10"/>
    <w:basedOn w:val="Normal"/>
    <w:rsid w:val="00771A74"/>
    <w:pPr>
      <w:autoSpaceDE w:val="0"/>
      <w:autoSpaceDN w:val="0"/>
      <w:adjustRightInd w:val="0"/>
      <w:spacing w:before="85" w:after="85" w:line="240" w:lineRule="auto"/>
      <w:ind w:firstLine="1134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771A7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771A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al100">
    <w:name w:val="normal10"/>
    <w:basedOn w:val="Normal"/>
    <w:rsid w:val="00771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ssunto">
    <w:name w:val="assunto"/>
    <w:basedOn w:val="Normal"/>
    <w:rsid w:val="00771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1">
    <w:name w:val="artigo1"/>
    <w:basedOn w:val="Normal"/>
    <w:rsid w:val="00771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0DAB7-783A-4BB0-AEFD-4201BE283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 Computador</dc:creator>
  <cp:keywords/>
  <dc:description/>
  <cp:lastModifiedBy>Camara Brasiliense</cp:lastModifiedBy>
  <cp:revision>29</cp:revision>
  <cp:lastPrinted>2018-10-16T13:18:00Z</cp:lastPrinted>
  <dcterms:created xsi:type="dcterms:W3CDTF">2018-09-26T12:24:00Z</dcterms:created>
  <dcterms:modified xsi:type="dcterms:W3CDTF">2023-11-07T13:09:00Z</dcterms:modified>
</cp:coreProperties>
</file>